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EB" w:rsidRPr="006C78EB" w:rsidRDefault="006C78EB" w:rsidP="006C78EB">
      <w:pPr>
        <w:jc w:val="center"/>
        <w:rPr>
          <w:rFonts w:asciiTheme="minorHAnsi" w:eastAsia="Verdana" w:hAnsiTheme="minorHAnsi"/>
          <w:b/>
          <w:sz w:val="22"/>
          <w:szCs w:val="22"/>
        </w:rPr>
      </w:pPr>
      <w:r w:rsidRPr="006C78EB">
        <w:rPr>
          <w:rFonts w:asciiTheme="minorHAnsi" w:eastAsia="Verdana" w:hAnsiTheme="minorHAnsi"/>
          <w:b/>
          <w:sz w:val="22"/>
          <w:szCs w:val="22"/>
        </w:rPr>
        <w:t>FONDI STRUTTURALI EUROPEI - PROGRAMMA OPERATIVO NAZIONALE</w:t>
      </w:r>
    </w:p>
    <w:p w:rsidR="006C78EB" w:rsidRPr="006C78EB" w:rsidRDefault="006C78EB" w:rsidP="006C78EB">
      <w:pPr>
        <w:pStyle w:val="Pidipagina"/>
        <w:ind w:right="360"/>
        <w:jc w:val="center"/>
        <w:rPr>
          <w:rFonts w:asciiTheme="minorHAnsi" w:hAnsiTheme="minorHAnsi" w:cs="Calibri"/>
          <w:b/>
          <w:sz w:val="20"/>
          <w:szCs w:val="20"/>
        </w:rPr>
      </w:pPr>
      <w:r w:rsidRPr="006C78EB">
        <w:rPr>
          <w:rFonts w:asciiTheme="minorHAnsi" w:eastAsia="Verdana" w:hAnsiTheme="minorHAnsi"/>
          <w:b/>
          <w:sz w:val="20"/>
          <w:szCs w:val="20"/>
        </w:rPr>
        <w:t>“</w:t>
      </w:r>
      <w:r w:rsidRPr="006C78EB">
        <w:rPr>
          <w:rFonts w:asciiTheme="minorHAnsi" w:hAnsiTheme="minorHAnsi"/>
          <w:b/>
          <w:sz w:val="20"/>
          <w:szCs w:val="20"/>
          <w:lang w:eastAsia="en-US"/>
        </w:rPr>
        <w:t xml:space="preserve">Programma Operativo Nazionale “Per la scuola, competenze e ambienti per l’apprendimento” 2014-2020. </w:t>
      </w:r>
      <w:r w:rsidRPr="006C78EB">
        <w:rPr>
          <w:rFonts w:asciiTheme="minorHAnsi" w:hAnsiTheme="minorHAnsi"/>
          <w:b/>
          <w:sz w:val="20"/>
          <w:szCs w:val="20"/>
        </w:rPr>
        <w:t xml:space="preserve">Avviso pubblico 4427 del 02/05/2017 “Potenziamento dell’educazione al patrimonio culturale, artistico, paesaggistico” </w:t>
      </w:r>
      <w:r w:rsidRPr="006C78EB">
        <w:rPr>
          <w:rFonts w:asciiTheme="minorHAnsi" w:hAnsiTheme="minorHAnsi"/>
          <w:b/>
          <w:sz w:val="20"/>
          <w:szCs w:val="20"/>
          <w:lang w:eastAsia="en-US"/>
        </w:rPr>
        <w:t>Asse I – Istruzione – Fondo Sociale Europeo (FSE) Obiettivo Specifico</w:t>
      </w:r>
      <w:r w:rsidRPr="006C78EB">
        <w:rPr>
          <w:rFonts w:asciiTheme="minorHAnsi" w:hAnsiTheme="minorHAnsi"/>
          <w:b/>
          <w:sz w:val="20"/>
          <w:szCs w:val="20"/>
        </w:rPr>
        <w:t xml:space="preserve"> </w:t>
      </w:r>
      <w:r w:rsidRPr="006C78EB">
        <w:rPr>
          <w:rFonts w:asciiTheme="minorHAnsi" w:hAnsiTheme="minorHAnsi" w:cstheme="minorHAnsi"/>
          <w:b/>
          <w:sz w:val="20"/>
          <w:szCs w:val="20"/>
        </w:rPr>
        <w:t xml:space="preserve">10.2 Miglioramento delle competenze chiave degli allievi Azione 10.2.5. Azioni volte allo sviluppo delle competenze trasversali con particolare attenzione a quelle volte alla diffusione della cultura d'impresa - </w:t>
      </w:r>
      <w:r w:rsidRPr="006C78EB">
        <w:rPr>
          <w:rFonts w:asciiTheme="minorHAnsi" w:hAnsiTheme="minorHAnsi" w:cs="Calibri"/>
          <w:b/>
          <w:sz w:val="20"/>
          <w:szCs w:val="20"/>
        </w:rPr>
        <w:t>Obiettivo 10.2– Azione  10.2.5A -</w:t>
      </w:r>
    </w:p>
    <w:p w:rsidR="006C78EB" w:rsidRPr="006C78EB" w:rsidRDefault="006C78EB" w:rsidP="006C78EB">
      <w:pPr>
        <w:pStyle w:val="Pidipagina"/>
        <w:ind w:right="360"/>
        <w:jc w:val="center"/>
        <w:rPr>
          <w:rFonts w:asciiTheme="minorHAnsi" w:hAnsiTheme="minorHAnsi" w:cs="Calibri"/>
          <w:b/>
        </w:rPr>
      </w:pPr>
      <w:r w:rsidRPr="006C78EB">
        <w:rPr>
          <w:rFonts w:asciiTheme="minorHAnsi" w:hAnsiTheme="minorHAnsi"/>
          <w:b/>
          <w:bCs/>
          <w:lang w:eastAsia="en-US"/>
        </w:rPr>
        <w:t xml:space="preserve">Titolo Progetto  </w:t>
      </w:r>
      <w:r w:rsidRPr="006C78EB">
        <w:rPr>
          <w:rFonts w:asciiTheme="minorHAnsi" w:hAnsiTheme="minorHAnsi" w:cs="Calibri"/>
          <w:b/>
        </w:rPr>
        <w:t>“A SCHOOL WITH A VIEW ” (SCUOLA CON VISTA)</w:t>
      </w:r>
    </w:p>
    <w:p w:rsidR="006C78EB" w:rsidRPr="001D01E6" w:rsidRDefault="006C78EB" w:rsidP="006C78EB">
      <w:pPr>
        <w:pStyle w:val="Pidipagina"/>
        <w:ind w:right="360"/>
        <w:rPr>
          <w:rFonts w:ascii="Calibri" w:hAnsi="Calibri" w:cs="Calibri"/>
          <w:b/>
          <w:sz w:val="16"/>
          <w:szCs w:val="16"/>
        </w:rPr>
      </w:pPr>
    </w:p>
    <w:p w:rsidR="006C78EB" w:rsidRPr="006C78EB" w:rsidRDefault="006C78EB" w:rsidP="006C78EB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6C78EB">
        <w:rPr>
          <w:rFonts w:ascii="Calibri" w:hAnsi="Calibri" w:cs="Calibri"/>
          <w:b/>
          <w:sz w:val="22"/>
          <w:szCs w:val="22"/>
        </w:rPr>
        <w:t>Codice Nazionale Progetto : 10.2.5A-FSEPON-SI-2018-231</w:t>
      </w:r>
      <w:r>
        <w:rPr>
          <w:rFonts w:ascii="Calibri" w:hAnsi="Calibri" w:cs="Calibri"/>
          <w:b/>
          <w:sz w:val="22"/>
          <w:szCs w:val="22"/>
        </w:rPr>
        <w:t xml:space="preserve">      </w:t>
      </w:r>
      <w:r w:rsidRPr="006C78EB">
        <w:rPr>
          <w:rFonts w:ascii="Calibri" w:hAnsi="Calibri" w:cs="Calibri"/>
          <w:b/>
          <w:sz w:val="22"/>
          <w:szCs w:val="22"/>
        </w:rPr>
        <w:t xml:space="preserve">              </w:t>
      </w:r>
      <w:r>
        <w:rPr>
          <w:rFonts w:ascii="Calibri" w:hAnsi="Calibri" w:cs="Calibri"/>
          <w:b/>
          <w:sz w:val="22"/>
          <w:szCs w:val="22"/>
        </w:rPr>
        <w:t xml:space="preserve">        </w:t>
      </w:r>
      <w:r w:rsidRPr="006C78EB">
        <w:rPr>
          <w:rFonts w:ascii="Calibri" w:hAnsi="Calibri" w:cs="Calibri"/>
          <w:b/>
          <w:sz w:val="22"/>
          <w:szCs w:val="22"/>
        </w:rPr>
        <w:t xml:space="preserve">         CUP:  J74F18000060007</w:t>
      </w:r>
    </w:p>
    <w:p w:rsidR="005816A4" w:rsidRDefault="005816A4" w:rsidP="005816A4">
      <w:pPr>
        <w:jc w:val="right"/>
        <w:rPr>
          <w:rFonts w:ascii="Calibri" w:hAnsi="Calibri" w:cs="Calibri"/>
          <w:b/>
          <w:sz w:val="22"/>
          <w:szCs w:val="22"/>
        </w:rPr>
      </w:pPr>
    </w:p>
    <w:p w:rsidR="008F25B7" w:rsidRPr="004D4F2D" w:rsidRDefault="008F25B7" w:rsidP="008F25B7">
      <w:pPr>
        <w:spacing w:line="357" w:lineRule="auto"/>
        <w:ind w:right="20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DOMANDA PERSONALE A.T.A.</w:t>
      </w:r>
    </w:p>
    <w:p w:rsidR="008F25B7" w:rsidRDefault="008F25B7" w:rsidP="008F25B7">
      <w:pPr>
        <w:spacing w:line="357" w:lineRule="auto"/>
        <w:ind w:right="20"/>
        <w:jc w:val="center"/>
        <w:rPr>
          <w:rFonts w:asciiTheme="minorHAnsi" w:hAnsiTheme="minorHAnsi" w:cs="Calibri"/>
          <w:b/>
          <w:sz w:val="22"/>
          <w:szCs w:val="22"/>
        </w:rPr>
      </w:pPr>
      <w:r w:rsidRPr="004D4F2D">
        <w:rPr>
          <w:rFonts w:asciiTheme="minorHAnsi" w:hAnsiTheme="minorHAnsi" w:cs="Calibri"/>
          <w:b/>
          <w:sz w:val="22"/>
          <w:szCs w:val="22"/>
        </w:rPr>
        <w:t xml:space="preserve"> </w:t>
      </w:r>
    </w:p>
    <w:p w:rsidR="008F25B7" w:rsidRPr="004D4F2D" w:rsidRDefault="008F25B7" w:rsidP="008F25B7">
      <w:pPr>
        <w:spacing w:line="357" w:lineRule="auto"/>
        <w:ind w:right="20"/>
        <w:jc w:val="center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 xml:space="preserve">Il/La sottoscritto/a______________________________________________________ nato/ail  ___/___/_______  </w:t>
      </w:r>
    </w:p>
    <w:p w:rsidR="008F25B7" w:rsidRPr="004D4F2D" w:rsidRDefault="008F25B7" w:rsidP="008F25B7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>a________________________________Prov. (_____)codice fiscale _________________________________</w:t>
      </w:r>
    </w:p>
    <w:p w:rsidR="008F25B7" w:rsidRPr="004D4F2D" w:rsidRDefault="008F25B7" w:rsidP="008F25B7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>residente in via  _______________________________________ a  _____________________________________ CAP _________________ Tel. _____________________________ Cell._________________________________  E-Mail ______________________________________________________________________________________</w:t>
      </w:r>
    </w:p>
    <w:p w:rsidR="008F25B7" w:rsidRPr="004D4F2D" w:rsidRDefault="008F25B7" w:rsidP="008F25B7">
      <w:pPr>
        <w:pStyle w:val="Default"/>
        <w:ind w:left="1416" w:hanging="1274"/>
        <w:jc w:val="center"/>
        <w:rPr>
          <w:rFonts w:asciiTheme="minorHAnsi" w:hAnsiTheme="minorHAnsi" w:cs="Times New Roman"/>
          <w:color w:val="auto"/>
          <w:sz w:val="16"/>
          <w:szCs w:val="16"/>
        </w:rPr>
      </w:pPr>
    </w:p>
    <w:p w:rsidR="008F25B7" w:rsidRPr="00B762E3" w:rsidRDefault="008F25B7" w:rsidP="008F25B7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DICHIARA</w:t>
      </w:r>
    </w:p>
    <w:p w:rsidR="008F25B7" w:rsidRPr="00F85B00" w:rsidRDefault="008F25B7" w:rsidP="008F25B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85B00">
        <w:rPr>
          <w:rFonts w:asciiTheme="minorHAnsi" w:hAnsiTheme="minorHAnsi" w:cstheme="minorHAnsi"/>
        </w:rPr>
        <w:t>Di aderire alla selezione per l’attribuzione dell’incarico di Supporto operativo di progetto relativo alla sotto segnata figura</w:t>
      </w:r>
      <w:r>
        <w:rPr>
          <w:rFonts w:asciiTheme="minorHAnsi" w:hAnsiTheme="minorHAnsi" w:cstheme="minorHAnsi"/>
        </w:rPr>
        <w:t xml:space="preserve"> </w:t>
      </w:r>
      <w:r w:rsidRPr="00F85B00">
        <w:rPr>
          <w:rFonts w:asciiTheme="minorHAnsi" w:hAnsiTheme="minorHAnsi" w:cstheme="minorHAnsi"/>
        </w:rPr>
        <w:t>Professionale</w:t>
      </w:r>
    </w:p>
    <w:p w:rsidR="008F25B7" w:rsidRDefault="008F25B7" w:rsidP="008F25B7">
      <w:pPr>
        <w:pStyle w:val="Paragrafoelenco"/>
        <w:autoSpaceDE w:val="0"/>
        <w:autoSpaceDN w:val="0"/>
        <w:adjustRightInd w:val="0"/>
        <w:ind w:left="360"/>
        <w:rPr>
          <w:b/>
          <w:bCs/>
          <w:color w:val="9A3300"/>
          <w:lang w:val="it-IT"/>
        </w:rPr>
      </w:pPr>
    </w:p>
    <w:tbl>
      <w:tblPr>
        <w:tblW w:w="8273" w:type="dxa"/>
        <w:jc w:val="center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45"/>
        <w:gridCol w:w="2977"/>
        <w:gridCol w:w="2551"/>
      </w:tblGrid>
      <w:tr w:rsidR="008F25B7" w:rsidRPr="002F7CED" w:rsidTr="00E345BD">
        <w:trPr>
          <w:trHeight w:hRule="exact" w:val="404"/>
          <w:jc w:val="center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8DB3E1"/>
          </w:tcPr>
          <w:p w:rsidR="008F25B7" w:rsidRPr="008E652C" w:rsidRDefault="008F25B7" w:rsidP="00E345BD">
            <w:pPr>
              <w:widowControl w:val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val="en-US" w:eastAsia="en-US"/>
              </w:rPr>
            </w:pPr>
            <w:r w:rsidRPr="008E652C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en-US" w:eastAsia="en-US"/>
              </w:rPr>
              <w:t>Codice identificativo progetto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8DB3E1"/>
          </w:tcPr>
          <w:p w:rsidR="008F25B7" w:rsidRPr="00C46CE4" w:rsidRDefault="008F25B7" w:rsidP="00E345BD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</w:pPr>
            <w:r w:rsidRPr="00C46CE4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en-US"/>
              </w:rPr>
              <w:t>Figura per cui si partecipa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8DB3E1"/>
          </w:tcPr>
          <w:p w:rsidR="008F25B7" w:rsidRPr="00C46CE4" w:rsidRDefault="008F25B7" w:rsidP="00E345BD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en-US" w:eastAsia="en-US"/>
              </w:rPr>
            </w:pPr>
            <w:r w:rsidRPr="00C46CE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US" w:eastAsia="en-US"/>
              </w:rPr>
              <w:t>Barrare la casella scelta</w:t>
            </w:r>
          </w:p>
        </w:tc>
      </w:tr>
      <w:tr w:rsidR="008F25B7" w:rsidRPr="009023BB" w:rsidTr="00E345BD">
        <w:trPr>
          <w:trHeight w:hRule="exact" w:val="432"/>
          <w:jc w:val="center"/>
        </w:trPr>
        <w:tc>
          <w:tcPr>
            <w:tcW w:w="2745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F25B7" w:rsidRPr="008E652C" w:rsidRDefault="008F25B7" w:rsidP="00E345B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C78EB">
              <w:rPr>
                <w:rFonts w:ascii="Calibri" w:hAnsi="Calibri" w:cs="Calibri"/>
                <w:b/>
                <w:sz w:val="22"/>
                <w:szCs w:val="22"/>
              </w:rPr>
              <w:t>10.2.5A-FSEPON-SI-2018-231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8F25B7" w:rsidRPr="008E652C" w:rsidRDefault="008F25B7" w:rsidP="00E345B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AMMINISTRATIVO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8F25B7" w:rsidRPr="008E652C" w:rsidRDefault="008F25B7" w:rsidP="00E345BD">
            <w:pPr>
              <w:widowControl w:val="0"/>
              <w:rPr>
                <w:rFonts w:asciiTheme="minorHAnsi" w:hAnsiTheme="minorHAnsi" w:cstheme="minorHAnsi"/>
                <w:noProof/>
                <w:sz w:val="18"/>
                <w:szCs w:val="18"/>
                <w:lang w:eastAsia="en-US"/>
              </w:rPr>
            </w:pPr>
          </w:p>
        </w:tc>
      </w:tr>
      <w:tr w:rsidR="008F25B7" w:rsidRPr="009023BB" w:rsidTr="00E345BD">
        <w:trPr>
          <w:trHeight w:hRule="exact" w:val="434"/>
          <w:jc w:val="center"/>
        </w:trPr>
        <w:tc>
          <w:tcPr>
            <w:tcW w:w="27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25B7" w:rsidRPr="008E652C" w:rsidRDefault="008F25B7" w:rsidP="00E345BD">
            <w:pPr>
              <w:widowControl w:val="0"/>
              <w:rPr>
                <w:rFonts w:asciiTheme="minorHAnsi" w:hAnsiTheme="minorHAnsi" w:cstheme="minorHAnsi"/>
                <w:noProof/>
                <w:sz w:val="18"/>
                <w:szCs w:val="18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25B7" w:rsidRPr="008E652C" w:rsidRDefault="008F25B7" w:rsidP="00E345BD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COLLABORATORE SCOLASTICO</w:t>
            </w:r>
          </w:p>
          <w:p w:rsidR="008F25B7" w:rsidRPr="008E652C" w:rsidRDefault="008F25B7" w:rsidP="00E345BD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F25B7" w:rsidRPr="008E652C" w:rsidRDefault="008F25B7" w:rsidP="00E345BD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F25B7" w:rsidRPr="008E652C" w:rsidRDefault="008F25B7" w:rsidP="00E345BD">
            <w:pPr>
              <w:widowControl w:val="0"/>
              <w:rPr>
                <w:rFonts w:asciiTheme="minorHAnsi" w:hAnsiTheme="minorHAnsi" w:cstheme="min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25B7" w:rsidRPr="008E652C" w:rsidRDefault="008F25B7" w:rsidP="00E345BD">
            <w:pPr>
              <w:widowControl w:val="0"/>
              <w:rPr>
                <w:rFonts w:asciiTheme="minorHAnsi" w:hAnsiTheme="minorHAnsi" w:cstheme="minorHAnsi"/>
                <w:noProof/>
                <w:sz w:val="18"/>
                <w:szCs w:val="18"/>
                <w:lang w:val="en-US" w:eastAsia="en-US"/>
              </w:rPr>
            </w:pPr>
          </w:p>
        </w:tc>
      </w:tr>
    </w:tbl>
    <w:p w:rsidR="008F25B7" w:rsidRDefault="008F25B7" w:rsidP="008F25B7">
      <w:pPr>
        <w:pStyle w:val="Paragrafoelenco"/>
        <w:autoSpaceDE w:val="0"/>
        <w:autoSpaceDN w:val="0"/>
        <w:adjustRightInd w:val="0"/>
        <w:ind w:left="360"/>
        <w:rPr>
          <w:b/>
          <w:bCs/>
          <w:color w:val="9A3300"/>
          <w:lang w:val="it-IT"/>
        </w:rPr>
      </w:pPr>
    </w:p>
    <w:p w:rsidR="008F25B7" w:rsidRDefault="008F25B7" w:rsidP="008F25B7">
      <w:pPr>
        <w:pStyle w:val="Paragrafoelenco"/>
        <w:autoSpaceDE w:val="0"/>
        <w:autoSpaceDN w:val="0"/>
        <w:adjustRightInd w:val="0"/>
        <w:ind w:left="360"/>
        <w:rPr>
          <w:b/>
          <w:bCs/>
          <w:color w:val="9A3300"/>
          <w:lang w:val="it-IT"/>
        </w:rPr>
      </w:pPr>
    </w:p>
    <w:p w:rsidR="008F25B7" w:rsidRPr="00F85B00" w:rsidRDefault="008F25B7" w:rsidP="008F25B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85B00">
        <w:rPr>
          <w:rFonts w:asciiTheme="minorHAnsi" w:hAnsiTheme="minorHAnsi" w:cstheme="minorHAnsi"/>
        </w:rPr>
        <w:t xml:space="preserve">A tal fine, consapevole della responsabilità penale e della decadenza da eventuali benefici acquisiti nel caso di dichiarazioni mendaci, </w:t>
      </w:r>
      <w:r w:rsidRPr="00F85B00">
        <w:rPr>
          <w:rFonts w:asciiTheme="minorHAnsi" w:hAnsiTheme="minorHAnsi" w:cstheme="minorHAnsi"/>
          <w:b/>
          <w:bCs/>
        </w:rPr>
        <w:t xml:space="preserve">dichiara </w:t>
      </w:r>
      <w:r w:rsidRPr="00F85B00">
        <w:rPr>
          <w:rFonts w:asciiTheme="minorHAnsi" w:hAnsiTheme="minorHAnsi" w:cstheme="minorHAnsi"/>
        </w:rPr>
        <w:t>sotto la propria responsabilità quanto segue:</w:t>
      </w:r>
    </w:p>
    <w:p w:rsidR="008F25B7" w:rsidRPr="00F85B00" w:rsidRDefault="008F25B7" w:rsidP="008F25B7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val="it-IT"/>
        </w:rPr>
      </w:pPr>
      <w:r w:rsidRPr="00F85B00">
        <w:rPr>
          <w:rFonts w:asciiTheme="minorHAnsi" w:hAnsiTheme="minorHAnsi" w:cstheme="minorHAnsi"/>
          <w:lang w:val="it-IT"/>
        </w:rPr>
        <w:t>di aver preso visione delle condizioni previste dal bando</w:t>
      </w:r>
    </w:p>
    <w:p w:rsidR="008F25B7" w:rsidRPr="00F85B00" w:rsidRDefault="008F25B7" w:rsidP="008F25B7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val="it-IT"/>
        </w:rPr>
      </w:pPr>
      <w:r w:rsidRPr="00F85B00">
        <w:rPr>
          <w:rFonts w:asciiTheme="minorHAnsi" w:hAnsiTheme="minorHAnsi" w:cstheme="minorHAnsi"/>
          <w:lang w:val="it-IT"/>
        </w:rPr>
        <w:lastRenderedPageBreak/>
        <w:t>di essere in godimento dei diritti politici</w:t>
      </w:r>
    </w:p>
    <w:p w:rsidR="008F25B7" w:rsidRPr="00F85B00" w:rsidRDefault="008F25B7" w:rsidP="008F25B7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val="it-IT"/>
        </w:rPr>
      </w:pPr>
      <w:r w:rsidRPr="00F85B00">
        <w:rPr>
          <w:rFonts w:asciiTheme="minorHAnsi" w:hAnsiTheme="minorHAnsi" w:cstheme="minorHAnsi"/>
          <w:lang w:val="it-IT"/>
        </w:rPr>
        <w:t>di non aver subito condanne penali ovvero di avere i seguenti provvedimenti penali pendenti:</w:t>
      </w:r>
    </w:p>
    <w:p w:rsidR="008F25B7" w:rsidRPr="00F85B00" w:rsidRDefault="008F25B7" w:rsidP="008F25B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</w:t>
      </w:r>
      <w:r w:rsidRPr="00F85B00">
        <w:rPr>
          <w:rFonts w:asciiTheme="minorHAnsi" w:hAnsiTheme="minorHAnsi" w:cstheme="minorHAnsi"/>
        </w:rPr>
        <w:t>__________________________________________________________________</w:t>
      </w:r>
    </w:p>
    <w:p w:rsidR="008F25B7" w:rsidRPr="00F85B00" w:rsidRDefault="008F25B7" w:rsidP="008F25B7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F85B00">
        <w:rPr>
          <w:rFonts w:asciiTheme="minorHAnsi" w:hAnsiTheme="minorHAnsi" w:cstheme="minorHAnsi"/>
          <w:lang w:val="it-IT"/>
        </w:rPr>
        <w:t xml:space="preserve">di non avere  procedimenti  penali pendenti, ovvero di avere i seguenti procedimenti penali pendenti : </w:t>
      </w:r>
      <w:r w:rsidRPr="00F85B00">
        <w:rPr>
          <w:rFonts w:asciiTheme="minorHAnsi" w:hAnsiTheme="minorHAnsi" w:cstheme="minorHAnsi"/>
          <w:sz w:val="24"/>
          <w:szCs w:val="24"/>
          <w:lang w:val="it-IT"/>
        </w:rPr>
        <w:t>__________________________________________________________________</w:t>
      </w:r>
    </w:p>
    <w:p w:rsidR="008F25B7" w:rsidRPr="00F85B00" w:rsidRDefault="008F25B7" w:rsidP="008F25B7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val="it-IT"/>
        </w:rPr>
      </w:pPr>
      <w:r w:rsidRPr="00F85B00">
        <w:rPr>
          <w:rFonts w:asciiTheme="minorHAnsi" w:hAnsiTheme="minorHAnsi" w:cstheme="minorHAnsi"/>
          <w:lang w:val="it-IT"/>
        </w:rPr>
        <w:t>di impegnarsi a documentare puntualmente tutta l’attività svolta</w:t>
      </w:r>
    </w:p>
    <w:p w:rsidR="008F25B7" w:rsidRPr="00F85B00" w:rsidRDefault="008F25B7" w:rsidP="008F25B7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val="it-IT"/>
        </w:rPr>
      </w:pPr>
      <w:r w:rsidRPr="00F85B00">
        <w:rPr>
          <w:rFonts w:asciiTheme="minorHAnsi" w:hAnsiTheme="minorHAnsi" w:cstheme="minorHAnsi"/>
          <w:lang w:val="it-IT"/>
        </w:rPr>
        <w:t>di essere  disponibile ad adattarsi al calendario definito dal Gruppo Operativo di Piano</w:t>
      </w:r>
    </w:p>
    <w:p w:rsidR="008F25B7" w:rsidRPr="00F85B00" w:rsidRDefault="008F25B7" w:rsidP="008F25B7">
      <w:pPr>
        <w:pStyle w:val="Corpodeltesto"/>
        <w:widowControl w:val="0"/>
        <w:numPr>
          <w:ilvl w:val="0"/>
          <w:numId w:val="32"/>
        </w:numPr>
        <w:tabs>
          <w:tab w:val="left" w:pos="104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F85B00">
        <w:rPr>
          <w:rFonts w:asciiTheme="minorHAnsi" w:hAnsiTheme="minorHAnsi" w:cstheme="minorHAnsi"/>
        </w:rPr>
        <w:t>di non essere in alcuna delle condizioni di incompatibilità con l’incarico previsti dalla norma vigente</w:t>
      </w:r>
    </w:p>
    <w:p w:rsidR="008F25B7" w:rsidRPr="00F85B00" w:rsidRDefault="008F25B7" w:rsidP="008F25B7">
      <w:pPr>
        <w:pStyle w:val="Corpodeltesto"/>
        <w:widowControl w:val="0"/>
        <w:tabs>
          <w:tab w:val="left" w:pos="104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</w:p>
    <w:p w:rsidR="008F25B7" w:rsidRPr="00F85B00" w:rsidRDefault="008F25B7" w:rsidP="008F25B7">
      <w:pPr>
        <w:spacing w:line="360" w:lineRule="auto"/>
        <w:rPr>
          <w:rFonts w:asciiTheme="minorHAnsi" w:hAnsiTheme="minorHAnsi" w:cstheme="minorHAnsi"/>
        </w:rPr>
      </w:pPr>
      <w:r w:rsidRPr="00F85B00">
        <w:rPr>
          <w:rFonts w:asciiTheme="minorHAnsi" w:hAnsiTheme="minorHAnsi" w:cstheme="minorHAnsi"/>
        </w:rPr>
        <w:t xml:space="preserve">l/la sottoscritto/a, ai sensi della legge 196/03, autorizza l’I.C.S. “Sperone-Pertini” al </w:t>
      </w:r>
    </w:p>
    <w:p w:rsidR="008F25B7" w:rsidRPr="00F85B00" w:rsidRDefault="008F25B7" w:rsidP="008F25B7">
      <w:pPr>
        <w:spacing w:line="360" w:lineRule="auto"/>
        <w:rPr>
          <w:rFonts w:asciiTheme="minorHAnsi" w:hAnsiTheme="minorHAnsi" w:cstheme="minorHAnsi"/>
        </w:rPr>
      </w:pPr>
      <w:r w:rsidRPr="00F85B00">
        <w:rPr>
          <w:rFonts w:asciiTheme="minorHAnsi" w:hAnsiTheme="minorHAnsi" w:cstheme="minorHAnsi"/>
        </w:rPr>
        <w:t xml:space="preserve">trattamento dei dati contenuti nella presente autocertificazione esclusivamente nell’ambito e per i fini istituzionali della Pubblica Amministrazione </w:t>
      </w:r>
    </w:p>
    <w:p w:rsidR="008F25B7" w:rsidRPr="00F85B00" w:rsidRDefault="008F25B7" w:rsidP="008F25B7">
      <w:pPr>
        <w:spacing w:line="360" w:lineRule="auto"/>
        <w:rPr>
          <w:rFonts w:asciiTheme="minorHAnsi" w:hAnsiTheme="minorHAnsi" w:cstheme="minorHAnsi"/>
        </w:rPr>
      </w:pPr>
    </w:p>
    <w:p w:rsidR="008F25B7" w:rsidRPr="00F85B00" w:rsidRDefault="008F25B7" w:rsidP="008F25B7">
      <w:pPr>
        <w:spacing w:line="360" w:lineRule="auto"/>
        <w:rPr>
          <w:rFonts w:asciiTheme="minorHAnsi" w:hAnsiTheme="minorHAnsi" w:cstheme="minorHAnsi"/>
        </w:rPr>
      </w:pPr>
      <w:r w:rsidRPr="00F85B00">
        <w:rPr>
          <w:rFonts w:asciiTheme="minorHAnsi" w:hAnsiTheme="minorHAnsi" w:cstheme="minorHAnsi"/>
        </w:rPr>
        <w:t>Data _____________________                           Firma  ______________________________</w:t>
      </w:r>
    </w:p>
    <w:p w:rsidR="008F25B7" w:rsidRDefault="008F25B7" w:rsidP="008F25B7">
      <w:pPr>
        <w:rPr>
          <w:rFonts w:ascii="Arial" w:hAnsi="Arial" w:cs="Arial"/>
          <w:sz w:val="23"/>
          <w:szCs w:val="23"/>
        </w:rPr>
      </w:pPr>
    </w:p>
    <w:p w:rsidR="008F25B7" w:rsidRDefault="008F25B7" w:rsidP="008F25B7">
      <w:pPr>
        <w:pStyle w:val="Titolo"/>
        <w:ind w:left="360"/>
        <w:rPr>
          <w:rFonts w:ascii="Arial Narrow" w:hAnsi="Arial Narrow" w:cs="Calibri"/>
          <w:b w:val="0"/>
        </w:rPr>
      </w:pPr>
    </w:p>
    <w:p w:rsidR="00306EC3" w:rsidRDefault="00306EC3" w:rsidP="00702F5E">
      <w:pPr>
        <w:ind w:left="5664" w:firstLine="708"/>
        <w:jc w:val="center"/>
        <w:rPr>
          <w:rFonts w:ascii="Calibri" w:hAnsi="Calibri" w:cs="Calibri"/>
          <w:color w:val="000000"/>
        </w:rPr>
      </w:pPr>
    </w:p>
    <w:sectPr w:rsidR="00306EC3" w:rsidSect="001721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96A" w:rsidRDefault="00F7496A">
      <w:r>
        <w:separator/>
      </w:r>
    </w:p>
  </w:endnote>
  <w:endnote w:type="continuationSeparator" w:id="1">
    <w:p w:rsidR="00F7496A" w:rsidRDefault="00F74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C139EF">
    <w:pPr>
      <w:pStyle w:val="Pidipagina"/>
      <w:jc w:val="right"/>
    </w:pPr>
    <w:r>
      <w:fldChar w:fldCharType="begin"/>
    </w:r>
    <w:r w:rsidR="00640F77">
      <w:instrText>PAGE   \* MERGEFORMAT</w:instrText>
    </w:r>
    <w:r>
      <w:fldChar w:fldCharType="separate"/>
    </w:r>
    <w:r w:rsidR="00FA27EB">
      <w:rPr>
        <w:noProof/>
      </w:rPr>
      <w:t>2</w:t>
    </w:r>
    <w:r>
      <w:rPr>
        <w:noProof/>
      </w:rPr>
      <w:fldChar w:fldCharType="end"/>
    </w:r>
  </w:p>
  <w:p w:rsidR="00A77091" w:rsidRPr="001D01E6" w:rsidRDefault="00A77091" w:rsidP="00A77091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I.C.S. “SPERONE – PERTINI”  – Palermo – Anno Scolastico 201</w:t>
    </w:r>
    <w:r>
      <w:rPr>
        <w:rFonts w:ascii="Calibri" w:hAnsi="Calibri" w:cs="Calibri"/>
        <w:b/>
        <w:sz w:val="16"/>
        <w:szCs w:val="16"/>
      </w:rPr>
      <w:t>8</w:t>
    </w:r>
    <w:r w:rsidRPr="001D01E6">
      <w:rPr>
        <w:rFonts w:ascii="Calibri" w:hAnsi="Calibri" w:cs="Calibri"/>
        <w:b/>
        <w:sz w:val="16"/>
        <w:szCs w:val="16"/>
      </w:rPr>
      <w:t>-201</w:t>
    </w:r>
    <w:r>
      <w:rPr>
        <w:rFonts w:ascii="Calibri" w:hAnsi="Calibri" w:cs="Calibri"/>
        <w:b/>
        <w:sz w:val="16"/>
        <w:szCs w:val="16"/>
      </w:rPr>
      <w:t>9</w:t>
    </w:r>
  </w:p>
  <w:p w:rsidR="00A77091" w:rsidRPr="001D01E6" w:rsidRDefault="00A77091" w:rsidP="00A77091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PON-FSE  “</w:t>
    </w:r>
    <w:r w:rsidRPr="001D01E6">
      <w:rPr>
        <w:rFonts w:asciiTheme="minorHAnsi" w:hAnsiTheme="minorHAnsi" w:cstheme="minorHAnsi"/>
        <w:b/>
        <w:sz w:val="16"/>
        <w:szCs w:val="16"/>
      </w:rPr>
      <w:t>Asse I – Istruzione – Fondo Sociale Europeo (FSE) Obiettivo Specifico 10.2 Miglioramento delle competenze chiave degli allievi Azione 10.2.5. Azioni volte allo sviluppo delle competenze trasversali con particolare attenzione a quelle volte alla diffusione della cultura d'impresa</w:t>
    </w:r>
    <w:r>
      <w:rPr>
        <w:rFonts w:asciiTheme="minorHAnsi" w:hAnsiTheme="minorHAnsi" w:cstheme="minorHAnsi"/>
        <w:b/>
        <w:sz w:val="16"/>
        <w:szCs w:val="16"/>
      </w:rPr>
      <w:t xml:space="preserve"> - </w:t>
    </w:r>
    <w:r w:rsidRPr="001D01E6">
      <w:rPr>
        <w:rFonts w:ascii="Calibri" w:hAnsi="Calibri" w:cs="Calibri"/>
        <w:b/>
        <w:sz w:val="16"/>
        <w:szCs w:val="16"/>
      </w:rPr>
      <w:t xml:space="preserve">Obiettivo 10.2– Azione  10.2.5A -  Codice Nazionale Progetto : 10.2.5A-FSEPON-SI-2018-231–  “A SCHOOL WITH A VIEW ” (SCUOLA CON VISTA) </w:t>
    </w:r>
  </w:p>
  <w:tbl>
    <w:tblPr>
      <w:tblW w:w="0" w:type="auto"/>
      <w:jc w:val="center"/>
      <w:tblLook w:val="01E0"/>
    </w:tblPr>
    <w:tblGrid>
      <w:gridCol w:w="8761"/>
      <w:gridCol w:w="1093"/>
    </w:tblGrid>
    <w:tr w:rsidR="002574AF" w:rsidRPr="004D4F2D" w:rsidTr="00E345BD">
      <w:trPr>
        <w:jc w:val="center"/>
      </w:trPr>
      <w:tc>
        <w:tcPr>
          <w:tcW w:w="8761" w:type="dxa"/>
          <w:shd w:val="clear" w:color="auto" w:fill="auto"/>
        </w:tcPr>
        <w:p w:rsidR="002574AF" w:rsidRPr="004D4F2D" w:rsidRDefault="002574AF" w:rsidP="00E345BD">
          <w:pPr>
            <w:autoSpaceDE w:val="0"/>
            <w:autoSpaceDN w:val="0"/>
            <w:adjustRightInd w:val="0"/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</w:pPr>
        </w:p>
        <w:p w:rsidR="002574AF" w:rsidRPr="004D4F2D" w:rsidRDefault="002574AF" w:rsidP="00E345BD">
          <w:pPr>
            <w:autoSpaceDE w:val="0"/>
            <w:autoSpaceDN w:val="0"/>
            <w:adjustRightInd w:val="0"/>
            <w:rPr>
              <w:rFonts w:ascii="Calibri" w:hAnsi="Calibri" w:cs="Calibri"/>
              <w:b/>
              <w:color w:val="0000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  <w:t>Fondi Strutturali Europei - PON 2014-2020 -  FSE</w:t>
          </w:r>
          <w:r w:rsidRPr="004D4F2D">
            <w:rPr>
              <w:rFonts w:ascii="Calibri" w:hAnsi="Calibri" w:cs="Calibri"/>
              <w:color w:val="000000"/>
              <w:sz w:val="20"/>
              <w:szCs w:val="20"/>
            </w:rPr>
            <w:t>|</w:t>
          </w: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>Allegato  A – Modello Domanda</w:t>
          </w:r>
          <w:r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ATA</w:t>
          </w:r>
        </w:p>
        <w:p w:rsidR="002574AF" w:rsidRPr="004D4F2D" w:rsidRDefault="002574AF" w:rsidP="00E345BD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</w:p>
      </w:tc>
      <w:tc>
        <w:tcPr>
          <w:tcW w:w="1093" w:type="dxa"/>
          <w:shd w:val="clear" w:color="auto" w:fill="0000FF"/>
        </w:tcPr>
        <w:p w:rsidR="002574AF" w:rsidRPr="004D4F2D" w:rsidRDefault="002574AF" w:rsidP="00E345BD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C139EF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C139EF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FA27EB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2</w:t>
          </w:r>
          <w:r w:rsidR="00C139EF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A77091" w:rsidRDefault="00A77091" w:rsidP="00A77091">
    <w:pPr>
      <w:pStyle w:val="Pidipagina"/>
    </w:pPr>
  </w:p>
  <w:p w:rsidR="00722EAE" w:rsidRDefault="00722EAE" w:rsidP="00A7709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091" w:rsidRPr="001D01E6" w:rsidRDefault="00A77091" w:rsidP="00A77091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I.C.S. “SPERONE – PERTINI”  – Palermo – Anno Scolastico 201</w:t>
    </w:r>
    <w:r>
      <w:rPr>
        <w:rFonts w:ascii="Calibri" w:hAnsi="Calibri" w:cs="Calibri"/>
        <w:b/>
        <w:sz w:val="16"/>
        <w:szCs w:val="16"/>
      </w:rPr>
      <w:t>8</w:t>
    </w:r>
    <w:r w:rsidRPr="001D01E6">
      <w:rPr>
        <w:rFonts w:ascii="Calibri" w:hAnsi="Calibri" w:cs="Calibri"/>
        <w:b/>
        <w:sz w:val="16"/>
        <w:szCs w:val="16"/>
      </w:rPr>
      <w:t>-201</w:t>
    </w:r>
    <w:r>
      <w:rPr>
        <w:rFonts w:ascii="Calibri" w:hAnsi="Calibri" w:cs="Calibri"/>
        <w:b/>
        <w:sz w:val="16"/>
        <w:szCs w:val="16"/>
      </w:rPr>
      <w:t>9</w:t>
    </w:r>
  </w:p>
  <w:p w:rsidR="00A77091" w:rsidRPr="001D01E6" w:rsidRDefault="00A77091" w:rsidP="00A77091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PON-FSE  “</w:t>
    </w:r>
    <w:r w:rsidRPr="001D01E6">
      <w:rPr>
        <w:rFonts w:asciiTheme="minorHAnsi" w:hAnsiTheme="minorHAnsi" w:cstheme="minorHAnsi"/>
        <w:b/>
        <w:sz w:val="16"/>
        <w:szCs w:val="16"/>
      </w:rPr>
      <w:t>Asse I – Istruzione – Fondo Sociale Europeo (FSE) Obiettivo Specifico 10.2 Miglioramento delle competenze chiave degli allievi Azione 10.2.5. Azioni volte allo sviluppo delle competenze trasversali con particolare attenzione a quelle volte alla diffusione della cultura d'impresa</w:t>
    </w:r>
    <w:r>
      <w:rPr>
        <w:rFonts w:asciiTheme="minorHAnsi" w:hAnsiTheme="minorHAnsi" w:cstheme="minorHAnsi"/>
        <w:b/>
        <w:sz w:val="16"/>
        <w:szCs w:val="16"/>
      </w:rPr>
      <w:t xml:space="preserve"> - </w:t>
    </w:r>
    <w:r w:rsidRPr="001D01E6">
      <w:rPr>
        <w:rFonts w:ascii="Calibri" w:hAnsi="Calibri" w:cs="Calibri"/>
        <w:b/>
        <w:sz w:val="16"/>
        <w:szCs w:val="16"/>
      </w:rPr>
      <w:t xml:space="preserve">Obiettivo 10.2– Azione  10.2.5A -  Codice Nazionale Progetto : 10.2.5A-FSEPON-SI-2018-231–  “A SCHOOL WITH A VIEW ” (SCUOLA CON VISTA) </w:t>
    </w:r>
  </w:p>
  <w:tbl>
    <w:tblPr>
      <w:tblW w:w="0" w:type="auto"/>
      <w:jc w:val="center"/>
      <w:tblLook w:val="01E0"/>
    </w:tblPr>
    <w:tblGrid>
      <w:gridCol w:w="8761"/>
      <w:gridCol w:w="1093"/>
    </w:tblGrid>
    <w:tr w:rsidR="002574AF" w:rsidRPr="004D4F2D" w:rsidTr="00E345BD">
      <w:trPr>
        <w:jc w:val="center"/>
      </w:trPr>
      <w:tc>
        <w:tcPr>
          <w:tcW w:w="8761" w:type="dxa"/>
          <w:shd w:val="clear" w:color="auto" w:fill="auto"/>
        </w:tcPr>
        <w:p w:rsidR="002574AF" w:rsidRPr="004D4F2D" w:rsidRDefault="002574AF" w:rsidP="00E345BD">
          <w:pPr>
            <w:autoSpaceDE w:val="0"/>
            <w:autoSpaceDN w:val="0"/>
            <w:adjustRightInd w:val="0"/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</w:pPr>
        </w:p>
        <w:p w:rsidR="002574AF" w:rsidRPr="004D4F2D" w:rsidRDefault="002574AF" w:rsidP="00E345BD">
          <w:pPr>
            <w:autoSpaceDE w:val="0"/>
            <w:autoSpaceDN w:val="0"/>
            <w:adjustRightInd w:val="0"/>
            <w:rPr>
              <w:rFonts w:ascii="Calibri" w:hAnsi="Calibri" w:cs="Calibri"/>
              <w:b/>
              <w:color w:val="0000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  <w:t>Fondi Strutturali Europei - PON 2014-2020 -  FSE</w:t>
          </w:r>
          <w:r w:rsidRPr="004D4F2D">
            <w:rPr>
              <w:rFonts w:ascii="Calibri" w:hAnsi="Calibri" w:cs="Calibri"/>
              <w:color w:val="000000"/>
              <w:sz w:val="20"/>
              <w:szCs w:val="20"/>
            </w:rPr>
            <w:t>|</w:t>
          </w: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>Allegato  A – Modello Domanda</w:t>
          </w:r>
          <w:r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ATA</w:t>
          </w:r>
        </w:p>
        <w:p w:rsidR="002574AF" w:rsidRPr="004D4F2D" w:rsidRDefault="002574AF" w:rsidP="00E345BD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</w:p>
      </w:tc>
      <w:tc>
        <w:tcPr>
          <w:tcW w:w="1093" w:type="dxa"/>
          <w:shd w:val="clear" w:color="auto" w:fill="0000FF"/>
        </w:tcPr>
        <w:p w:rsidR="002574AF" w:rsidRPr="004D4F2D" w:rsidRDefault="002574AF" w:rsidP="00E345BD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C139EF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C139EF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FA27EB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1</w:t>
          </w:r>
          <w:r w:rsidR="00C139EF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96A" w:rsidRDefault="00F7496A">
      <w:r>
        <w:separator/>
      </w:r>
    </w:p>
  </w:footnote>
  <w:footnote w:type="continuationSeparator" w:id="1">
    <w:p w:rsidR="00F7496A" w:rsidRDefault="00F749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I.C.S. “Sperone- Pertini”      </w:t>
    </w:r>
  </w:p>
  <w:p w:rsidR="0019438D" w:rsidRPr="0019438D" w:rsidRDefault="008F25B7">
    <w:pPr>
      <w:pStyle w:val="Intestazione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ALLEGATO A – DOMANDA PERSONALE ATA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96" w:rsidRDefault="00F009BA" w:rsidP="001C6096">
    <w:pPr>
      <w:pStyle w:val="Didascalia"/>
      <w:jc w:val="left"/>
    </w:pPr>
    <w:r>
      <w:rPr>
        <w:noProof/>
      </w:rPr>
      <w:drawing>
        <wp:inline distT="0" distB="0" distL="0" distR="0">
          <wp:extent cx="5762625" cy="8763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22EAE" w:rsidRDefault="00F009BA" w:rsidP="001C6096">
    <w:pPr>
      <w:pStyle w:val="Didascalia"/>
      <w:jc w:val="left"/>
      <w:rPr>
        <w:i/>
        <w:iCs/>
        <w:color w:val="008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4741545</wp:posOffset>
          </wp:positionH>
          <wp:positionV relativeFrom="paragraph">
            <wp:posOffset>73025</wp:posOffset>
          </wp:positionV>
          <wp:extent cx="464820" cy="556260"/>
          <wp:effectExtent l="19050" t="0" r="0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5562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78EB">
      <w:rPr>
        <w:i/>
        <w:iCs/>
        <w:noProof/>
        <w:color w:val="008000"/>
      </w:rPr>
      <w:t xml:space="preserve">      </w:t>
    </w:r>
    <w:r w:rsidR="006C78EB" w:rsidRPr="006C78EB">
      <w:rPr>
        <w:i/>
        <w:iCs/>
        <w:noProof/>
        <w:color w:val="008000"/>
      </w:rPr>
      <w:drawing>
        <wp:inline distT="0" distB="0" distL="0" distR="0">
          <wp:extent cx="504825" cy="571500"/>
          <wp:effectExtent l="19050" t="0" r="9525" b="0"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C78EB">
      <w:rPr>
        <w:i/>
        <w:iCs/>
        <w:noProof/>
        <w:color w:val="008000"/>
      </w:rPr>
      <w:t xml:space="preserve">          </w:t>
    </w:r>
    <w:r w:rsidR="006C78EB" w:rsidRPr="006C78EB">
      <w:rPr>
        <w:i/>
        <w:iCs/>
        <w:noProof/>
        <w:color w:val="008000"/>
      </w:rPr>
      <w:drawing>
        <wp:inline distT="0" distB="0" distL="0" distR="0">
          <wp:extent cx="781050" cy="685800"/>
          <wp:effectExtent l="19050" t="0" r="0" b="0"/>
          <wp:docPr id="5" name="Immagine 1" descr="nuovo-logo-pertini-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-logo-pertini-trasparent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C78EB">
      <w:rPr>
        <w:i/>
        <w:iCs/>
        <w:noProof/>
        <w:color w:val="008000"/>
      </w:rPr>
      <w:t xml:space="preserve"> </w:t>
    </w:r>
  </w:p>
  <w:p w:rsidR="001A54F9" w:rsidRPr="008C7AED" w:rsidRDefault="001A54F9" w:rsidP="001A54F9">
    <w:pPr>
      <w:jc w:val="center"/>
      <w:rPr>
        <w:rFonts w:ascii="Arial" w:hAnsi="Arial" w:cs="Arial"/>
        <w:b/>
        <w:sz w:val="18"/>
        <w:szCs w:val="18"/>
      </w:rPr>
    </w:pPr>
    <w:r w:rsidRPr="008C7AED">
      <w:rPr>
        <w:rFonts w:ascii="Arial" w:hAnsi="Arial" w:cs="Arial"/>
        <w:b/>
        <w:sz w:val="18"/>
        <w:szCs w:val="18"/>
      </w:rPr>
      <w:t>ISTITUTO COMPRENSIVO STATALE “SPERONE-PERTINI”</w:t>
    </w:r>
  </w:p>
  <w:p w:rsidR="001A54F9" w:rsidRPr="008C7AED" w:rsidRDefault="001A54F9" w:rsidP="001A54F9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 w:rsidRPr="008C7AED">
      <w:rPr>
        <w:rFonts w:eastAsia="Arial Unicode MS"/>
        <w:b/>
        <w:sz w:val="18"/>
        <w:szCs w:val="18"/>
      </w:rPr>
      <w:t xml:space="preserve">Via </w:t>
    </w:r>
    <w:r w:rsidRPr="008C7AED">
      <w:rPr>
        <w:b/>
        <w:sz w:val="18"/>
        <w:szCs w:val="18"/>
      </w:rPr>
      <w:t xml:space="preserve">Nicolò Giannotta n. 4 - </w:t>
    </w:r>
    <w:r w:rsidR="00AD4F2E">
      <w:rPr>
        <w:b/>
        <w:sz w:val="18"/>
        <w:szCs w:val="18"/>
      </w:rPr>
      <w:t>90121</w:t>
    </w:r>
    <w:r w:rsidRPr="008C7AED">
      <w:rPr>
        <w:b/>
        <w:sz w:val="18"/>
        <w:szCs w:val="18"/>
      </w:rPr>
      <w:t xml:space="preserve"> - PALERMO</w:t>
    </w:r>
  </w:p>
  <w:p w:rsidR="001A54F9" w:rsidRPr="008C7AED" w:rsidRDefault="00AD4F2E" w:rsidP="001A54F9">
    <w:pPr>
      <w:keepNext/>
      <w:numPr>
        <w:ilvl w:val="1"/>
        <w:numId w:val="0"/>
      </w:numPr>
      <w:tabs>
        <w:tab w:val="num" w:pos="0"/>
      </w:tabs>
      <w:suppressAutoHyphens/>
      <w:ind w:left="360"/>
      <w:jc w:val="center"/>
      <w:outlineLvl w:val="1"/>
      <w:rPr>
        <w:rFonts w:ascii="Arial" w:eastAsia="Arial Unicode MS" w:hAnsi="Arial" w:cs="Arial"/>
        <w:lang w:eastAsia="ar-SA"/>
      </w:rPr>
    </w:pPr>
    <w:r>
      <w:rPr>
        <w:rFonts w:eastAsia="Arial Unicode MS"/>
        <w:b/>
        <w:bCs/>
        <w:sz w:val="18"/>
        <w:szCs w:val="18"/>
        <w:lang w:eastAsia="ar-SA"/>
      </w:rPr>
      <w:t>Ambito 17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 xml:space="preserve">– Cod. </w:t>
    </w:r>
    <w:r w:rsidR="001A54F9" w:rsidRPr="008C7AED">
      <w:rPr>
        <w:b/>
        <w:bCs/>
        <w:sz w:val="18"/>
        <w:szCs w:val="18"/>
        <w:lang w:eastAsia="ar-SA"/>
      </w:rPr>
      <w:t xml:space="preserve">Mecc. 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>PAIC8AT00X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ind w:left="360"/>
      <w:jc w:val="center"/>
      <w:rPr>
        <w:rFonts w:ascii="Verdana" w:hAnsi="Verdana"/>
        <w:b/>
        <w:sz w:val="16"/>
        <w:szCs w:val="16"/>
      </w:rPr>
    </w:pPr>
    <w:r w:rsidRPr="00AB517B">
      <w:rPr>
        <w:rFonts w:ascii="Verdana" w:hAnsi="Verdana"/>
        <w:b/>
        <w:sz w:val="16"/>
        <w:szCs w:val="16"/>
      </w:rPr>
      <w:t xml:space="preserve">C.F. 80048990826 - Tel. </w:t>
    </w:r>
    <w:r w:rsidRPr="00AB517B">
      <w:rPr>
        <w:rFonts w:ascii="Verdana" w:hAnsi="Verdana"/>
        <w:b/>
        <w:sz w:val="16"/>
        <w:szCs w:val="16"/>
      </w:rPr>
      <w:sym w:font="Wingdings 2" w:char="F027"/>
    </w:r>
    <w:r w:rsidRPr="00AB517B">
      <w:rPr>
        <w:rFonts w:ascii="Verdana" w:hAnsi="Verdana"/>
        <w:b/>
        <w:sz w:val="16"/>
        <w:szCs w:val="16"/>
      </w:rPr>
      <w:t xml:space="preserve"> 091.478848- Fax </w:t>
    </w:r>
    <w:r w:rsidRPr="00AB517B">
      <w:rPr>
        <w:rFonts w:ascii="Verdana" w:hAnsi="Verdana"/>
        <w:b/>
        <w:sz w:val="16"/>
        <w:szCs w:val="16"/>
      </w:rPr>
      <w:sym w:font="Wingdings 2" w:char="F037"/>
    </w:r>
    <w:r w:rsidRPr="00AB517B">
      <w:rPr>
        <w:rFonts w:ascii="Verdana" w:hAnsi="Verdana"/>
        <w:b/>
        <w:sz w:val="16"/>
        <w:szCs w:val="16"/>
      </w:rPr>
      <w:t xml:space="preserve"> 091.472011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sz w:val="16"/>
        <w:szCs w:val="16"/>
      </w:rPr>
      <w:t xml:space="preserve">E-mail </w:t>
    </w:r>
    <w:hyperlink r:id="rId5" w:history="1">
      <w:r w:rsidRPr="00AB517B">
        <w:rPr>
          <w:rFonts w:ascii="Arial" w:hAnsi="Arial" w:cs="Arial"/>
          <w:b/>
          <w:sz w:val="16"/>
          <w:szCs w:val="16"/>
          <w:u w:val="single"/>
        </w:rPr>
        <w:t>paic8AT00X@istruzione.it</w:t>
      </w:r>
    </w:hyperlink>
    <w:r w:rsidRPr="00AB517B">
      <w:rPr>
        <w:rFonts w:ascii="Verdana" w:hAnsi="Verdana"/>
        <w:b/>
        <w:sz w:val="16"/>
        <w:szCs w:val="16"/>
      </w:rPr>
      <w:sym w:font="Wingdings" w:char="F03A"/>
    </w:r>
    <w:hyperlink r:id="rId6" w:history="1">
      <w:r w:rsidR="00AD4F2E" w:rsidRPr="00163ABE">
        <w:rPr>
          <w:rStyle w:val="Collegamentoipertestuale"/>
          <w:b/>
          <w:sz w:val="16"/>
          <w:szCs w:val="16"/>
        </w:rPr>
        <w:t>www.icssperonepertini.it</w:t>
      </w:r>
    </w:hyperlink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bCs/>
        <w:sz w:val="16"/>
        <w:szCs w:val="16"/>
      </w:rPr>
      <w:t xml:space="preserve">E-mail certificata </w:t>
    </w:r>
    <w:hyperlink r:id="rId7" w:history="1">
      <w:r w:rsidRPr="00AB517B">
        <w:rPr>
          <w:rFonts w:ascii="Arial" w:hAnsi="Arial" w:cs="Arial"/>
          <w:b/>
          <w:bCs/>
          <w:sz w:val="16"/>
          <w:szCs w:val="16"/>
          <w:u w:val="single"/>
        </w:rPr>
        <w:t>paic8AT00X@pec.istruzione.it</w:t>
      </w:r>
    </w:hyperlink>
  </w:p>
  <w:p w:rsidR="00722EAE" w:rsidRDefault="00722EAE" w:rsidP="001A54F9">
    <w:pPr>
      <w:pStyle w:val="Didascalia"/>
      <w:tabs>
        <w:tab w:val="left" w:pos="840"/>
        <w:tab w:val="center" w:pos="4819"/>
      </w:tabs>
      <w:spacing w:line="240" w:lineRule="atLeast"/>
      <w:ind w:left="0"/>
      <w:jc w:val="left"/>
      <w:rPr>
        <w:rFonts w:eastAsia="Arial Unicode MS" w:cs="Arial"/>
        <w:bCs/>
        <w:sz w:val="20"/>
        <w:szCs w:val="24"/>
      </w:rPr>
    </w:pPr>
  </w:p>
  <w:p w:rsidR="007C4F6E" w:rsidRPr="006C78EB" w:rsidRDefault="007C4F6E" w:rsidP="006C78EB">
    <w:pPr>
      <w:pStyle w:val="Testonotaapidipagina"/>
      <w:jc w:val="center"/>
      <w:rPr>
        <w:rFonts w:eastAsia="Arial Unicode MS"/>
        <w:b/>
        <w:kern w:val="28"/>
        <w:sz w:val="18"/>
      </w:rPr>
    </w:pPr>
    <w:r w:rsidRPr="007C4F6E">
      <w:rPr>
        <w:b/>
        <w:sz w:val="18"/>
      </w:rPr>
      <w:t>L’attività oggetto del presente documento rientra nel Piano Integrato di Istituto, annualità 201</w:t>
    </w:r>
    <w:r w:rsidR="006C78EB">
      <w:rPr>
        <w:b/>
        <w:sz w:val="18"/>
      </w:rPr>
      <w:t>8</w:t>
    </w:r>
    <w:r w:rsidRPr="007C4F6E">
      <w:rPr>
        <w:b/>
        <w:sz w:val="18"/>
      </w:rPr>
      <w:t>-201</w:t>
    </w:r>
    <w:r w:rsidR="006C78EB">
      <w:rPr>
        <w:b/>
        <w:sz w:val="18"/>
      </w:rPr>
      <w:t>9</w:t>
    </w:r>
    <w:r w:rsidRPr="007C4F6E">
      <w:rPr>
        <w:b/>
        <w:sz w:val="18"/>
      </w:rPr>
      <w:t xml:space="preserve">, ed è cofinanziata dal Fondo Sociale Europeo nell'ambito del Programma Operativo Nazionale 2014-2020 a titolarità del Ministero dell'Istruzione, dell'Università e Ricerca - Direzione Generale Affari Internazionali </w:t>
    </w:r>
    <w:r w:rsidRPr="007C4F6E">
      <w:rPr>
        <w:b/>
        <w:sz w:val="18"/>
        <w:szCs w:val="32"/>
      </w:rPr>
      <w:t>- Ufficio IV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4">
    <w:nsid w:val="095B0635"/>
    <w:multiLevelType w:val="hybridMultilevel"/>
    <w:tmpl w:val="A0BE2B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75433"/>
    <w:multiLevelType w:val="hybridMultilevel"/>
    <w:tmpl w:val="B14C4B12"/>
    <w:lvl w:ilvl="0" w:tplc="554A85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C6AAC"/>
    <w:multiLevelType w:val="hybridMultilevel"/>
    <w:tmpl w:val="41F49F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D3D9F"/>
    <w:multiLevelType w:val="hybridMultilevel"/>
    <w:tmpl w:val="5D04E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C26D8"/>
    <w:multiLevelType w:val="hybridMultilevel"/>
    <w:tmpl w:val="B5C4A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F5F1D"/>
    <w:multiLevelType w:val="hybridMultilevel"/>
    <w:tmpl w:val="C380B58A"/>
    <w:lvl w:ilvl="0" w:tplc="E0580ED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11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13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4">
    <w:nsid w:val="23E36B1D"/>
    <w:multiLevelType w:val="hybridMultilevel"/>
    <w:tmpl w:val="F3CC8080"/>
    <w:lvl w:ilvl="0" w:tplc="8E0AA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2F6CAC"/>
    <w:multiLevelType w:val="hybridMultilevel"/>
    <w:tmpl w:val="600C18D2"/>
    <w:lvl w:ilvl="0" w:tplc="DF381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26893"/>
    <w:multiLevelType w:val="hybridMultilevel"/>
    <w:tmpl w:val="2DFC9FEE"/>
    <w:lvl w:ilvl="0" w:tplc="CCCAE47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820F87"/>
    <w:multiLevelType w:val="hybridMultilevel"/>
    <w:tmpl w:val="DECA9D94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820133B"/>
    <w:multiLevelType w:val="hybridMultilevel"/>
    <w:tmpl w:val="D1F673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21">
    <w:nsid w:val="5ECD3531"/>
    <w:multiLevelType w:val="hybridMultilevel"/>
    <w:tmpl w:val="E468F878"/>
    <w:lvl w:ilvl="0" w:tplc="135AC2AC">
      <w:start w:val="10"/>
      <w:numFmt w:val="bullet"/>
      <w:lvlText w:val="-"/>
      <w:lvlJc w:val="left"/>
      <w:pPr>
        <w:ind w:left="420" w:hanging="360"/>
      </w:pPr>
      <w:rPr>
        <w:rFonts w:ascii="Calibri" w:eastAsia="Symbo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606F42F2"/>
    <w:multiLevelType w:val="hybridMultilevel"/>
    <w:tmpl w:val="DF50C39E"/>
    <w:lvl w:ilvl="0" w:tplc="6A9E9BD2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2A80F18"/>
    <w:multiLevelType w:val="hybridMultilevel"/>
    <w:tmpl w:val="7F9614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1430EE"/>
    <w:multiLevelType w:val="hybridMultilevel"/>
    <w:tmpl w:val="9168BC06"/>
    <w:lvl w:ilvl="0" w:tplc="A9128376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949" w:hanging="360"/>
      </w:pPr>
    </w:lvl>
    <w:lvl w:ilvl="2" w:tplc="0410001B" w:tentative="1">
      <w:start w:val="1"/>
      <w:numFmt w:val="lowerRoman"/>
      <w:lvlText w:val="%3."/>
      <w:lvlJc w:val="right"/>
      <w:pPr>
        <w:ind w:left="1669" w:hanging="180"/>
      </w:pPr>
    </w:lvl>
    <w:lvl w:ilvl="3" w:tplc="0410000F" w:tentative="1">
      <w:start w:val="1"/>
      <w:numFmt w:val="decimal"/>
      <w:lvlText w:val="%4."/>
      <w:lvlJc w:val="left"/>
      <w:pPr>
        <w:ind w:left="2389" w:hanging="360"/>
      </w:pPr>
    </w:lvl>
    <w:lvl w:ilvl="4" w:tplc="04100019" w:tentative="1">
      <w:start w:val="1"/>
      <w:numFmt w:val="lowerLetter"/>
      <w:lvlText w:val="%5."/>
      <w:lvlJc w:val="left"/>
      <w:pPr>
        <w:ind w:left="3109" w:hanging="360"/>
      </w:pPr>
    </w:lvl>
    <w:lvl w:ilvl="5" w:tplc="0410001B" w:tentative="1">
      <w:start w:val="1"/>
      <w:numFmt w:val="lowerRoman"/>
      <w:lvlText w:val="%6."/>
      <w:lvlJc w:val="right"/>
      <w:pPr>
        <w:ind w:left="3829" w:hanging="180"/>
      </w:pPr>
    </w:lvl>
    <w:lvl w:ilvl="6" w:tplc="0410000F" w:tentative="1">
      <w:start w:val="1"/>
      <w:numFmt w:val="decimal"/>
      <w:lvlText w:val="%7."/>
      <w:lvlJc w:val="left"/>
      <w:pPr>
        <w:ind w:left="4549" w:hanging="360"/>
      </w:pPr>
    </w:lvl>
    <w:lvl w:ilvl="7" w:tplc="04100019" w:tentative="1">
      <w:start w:val="1"/>
      <w:numFmt w:val="lowerLetter"/>
      <w:lvlText w:val="%8."/>
      <w:lvlJc w:val="left"/>
      <w:pPr>
        <w:ind w:left="5269" w:hanging="360"/>
      </w:pPr>
    </w:lvl>
    <w:lvl w:ilvl="8" w:tplc="0410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5">
    <w:nsid w:val="6A1C7BDE"/>
    <w:multiLevelType w:val="hybridMultilevel"/>
    <w:tmpl w:val="4964DF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28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29">
    <w:nsid w:val="74BB6821"/>
    <w:multiLevelType w:val="hybridMultilevel"/>
    <w:tmpl w:val="A46A0C38"/>
    <w:lvl w:ilvl="0" w:tplc="C0588AA0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8DF4435"/>
    <w:multiLevelType w:val="hybridMultilevel"/>
    <w:tmpl w:val="C85867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164B98"/>
    <w:multiLevelType w:val="hybridMultilevel"/>
    <w:tmpl w:val="7E70FC10"/>
    <w:lvl w:ilvl="0" w:tplc="94560DD4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0588AA0">
      <w:numFmt w:val="bullet"/>
      <w:lvlText w:val="•"/>
      <w:lvlJc w:val="left"/>
      <w:pPr>
        <w:ind w:left="1822" w:hanging="361"/>
      </w:pPr>
      <w:rPr>
        <w:rFonts w:hint="default"/>
      </w:rPr>
    </w:lvl>
    <w:lvl w:ilvl="2" w:tplc="B56C8D90">
      <w:numFmt w:val="bullet"/>
      <w:lvlText w:val="•"/>
      <w:lvlJc w:val="left"/>
      <w:pPr>
        <w:ind w:left="2805" w:hanging="361"/>
      </w:pPr>
      <w:rPr>
        <w:rFonts w:hint="default"/>
      </w:rPr>
    </w:lvl>
    <w:lvl w:ilvl="3" w:tplc="5FB648E6">
      <w:numFmt w:val="bullet"/>
      <w:lvlText w:val="•"/>
      <w:lvlJc w:val="left"/>
      <w:pPr>
        <w:ind w:left="3787" w:hanging="361"/>
      </w:pPr>
      <w:rPr>
        <w:rFonts w:hint="default"/>
      </w:rPr>
    </w:lvl>
    <w:lvl w:ilvl="4" w:tplc="0930C6C0">
      <w:numFmt w:val="bullet"/>
      <w:lvlText w:val="•"/>
      <w:lvlJc w:val="left"/>
      <w:pPr>
        <w:ind w:left="4770" w:hanging="361"/>
      </w:pPr>
      <w:rPr>
        <w:rFonts w:hint="default"/>
      </w:rPr>
    </w:lvl>
    <w:lvl w:ilvl="5" w:tplc="6ECC2A36">
      <w:numFmt w:val="bullet"/>
      <w:lvlText w:val="•"/>
      <w:lvlJc w:val="left"/>
      <w:pPr>
        <w:ind w:left="5753" w:hanging="361"/>
      </w:pPr>
      <w:rPr>
        <w:rFonts w:hint="default"/>
      </w:rPr>
    </w:lvl>
    <w:lvl w:ilvl="6" w:tplc="DFF65B64">
      <w:numFmt w:val="bullet"/>
      <w:lvlText w:val="•"/>
      <w:lvlJc w:val="left"/>
      <w:pPr>
        <w:ind w:left="6735" w:hanging="361"/>
      </w:pPr>
      <w:rPr>
        <w:rFonts w:hint="default"/>
      </w:rPr>
    </w:lvl>
    <w:lvl w:ilvl="7" w:tplc="A0845716">
      <w:numFmt w:val="bullet"/>
      <w:lvlText w:val="•"/>
      <w:lvlJc w:val="left"/>
      <w:pPr>
        <w:ind w:left="7718" w:hanging="361"/>
      </w:pPr>
      <w:rPr>
        <w:rFonts w:hint="default"/>
      </w:rPr>
    </w:lvl>
    <w:lvl w:ilvl="8" w:tplc="55EEF6C2">
      <w:numFmt w:val="bullet"/>
      <w:lvlText w:val="•"/>
      <w:lvlJc w:val="left"/>
      <w:pPr>
        <w:ind w:left="8701" w:hanging="361"/>
      </w:pPr>
      <w:rPr>
        <w:rFonts w:hint="default"/>
      </w:rPr>
    </w:lvl>
  </w:abstractNum>
  <w:abstractNum w:abstractNumId="32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3"/>
  </w:num>
  <w:num w:numId="3">
    <w:abstractNumId w:val="28"/>
  </w:num>
  <w:num w:numId="4">
    <w:abstractNumId w:val="3"/>
  </w:num>
  <w:num w:numId="5">
    <w:abstractNumId w:val="20"/>
  </w:num>
  <w:num w:numId="6">
    <w:abstractNumId w:val="12"/>
  </w:num>
  <w:num w:numId="7">
    <w:abstractNumId w:val="10"/>
  </w:num>
  <w:num w:numId="8">
    <w:abstractNumId w:val="27"/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2"/>
  </w:num>
  <w:num w:numId="12">
    <w:abstractNumId w:val="17"/>
  </w:num>
  <w:num w:numId="13">
    <w:abstractNumId w:val="30"/>
  </w:num>
  <w:num w:numId="14">
    <w:abstractNumId w:val="22"/>
  </w:num>
  <w:num w:numId="15">
    <w:abstractNumId w:val="16"/>
  </w:num>
  <w:num w:numId="16">
    <w:abstractNumId w:val="7"/>
  </w:num>
  <w:num w:numId="17">
    <w:abstractNumId w:val="2"/>
  </w:num>
  <w:num w:numId="18">
    <w:abstractNumId w:val="29"/>
  </w:num>
  <w:num w:numId="19">
    <w:abstractNumId w:val="5"/>
  </w:num>
  <w:num w:numId="20">
    <w:abstractNumId w:val="14"/>
  </w:num>
  <w:num w:numId="21">
    <w:abstractNumId w:val="24"/>
  </w:num>
  <w:num w:numId="22">
    <w:abstractNumId w:val="15"/>
  </w:num>
  <w:num w:numId="23">
    <w:abstractNumId w:val="19"/>
  </w:num>
  <w:num w:numId="24">
    <w:abstractNumId w:val="9"/>
  </w:num>
  <w:num w:numId="25">
    <w:abstractNumId w:val="6"/>
  </w:num>
  <w:num w:numId="26">
    <w:abstractNumId w:val="31"/>
  </w:num>
  <w:num w:numId="27">
    <w:abstractNumId w:val="8"/>
  </w:num>
  <w:num w:numId="28">
    <w:abstractNumId w:val="18"/>
  </w:num>
  <w:num w:numId="29">
    <w:abstractNumId w:val="21"/>
  </w:num>
  <w:num w:numId="30">
    <w:abstractNumId w:val="23"/>
  </w:num>
  <w:num w:numId="31">
    <w:abstractNumId w:val="25"/>
  </w:num>
  <w:num w:numId="32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hyphenationZone w:val="283"/>
  <w:drawingGridHorizontalSpacing w:val="57"/>
  <w:displayVertic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0569CA"/>
    <w:rsid w:val="00004566"/>
    <w:rsid w:val="000051F5"/>
    <w:rsid w:val="00010759"/>
    <w:rsid w:val="00022245"/>
    <w:rsid w:val="000237D3"/>
    <w:rsid w:val="000569CA"/>
    <w:rsid w:val="000A0B40"/>
    <w:rsid w:val="000A6BD7"/>
    <w:rsid w:val="000B6DED"/>
    <w:rsid w:val="000C168D"/>
    <w:rsid w:val="000D182E"/>
    <w:rsid w:val="000E1087"/>
    <w:rsid w:val="000E28E3"/>
    <w:rsid w:val="000E4A3B"/>
    <w:rsid w:val="000E4D31"/>
    <w:rsid w:val="000E7A33"/>
    <w:rsid w:val="00115080"/>
    <w:rsid w:val="00137379"/>
    <w:rsid w:val="00142679"/>
    <w:rsid w:val="00150558"/>
    <w:rsid w:val="00161107"/>
    <w:rsid w:val="00164236"/>
    <w:rsid w:val="00172156"/>
    <w:rsid w:val="0017420D"/>
    <w:rsid w:val="00180747"/>
    <w:rsid w:val="00185164"/>
    <w:rsid w:val="00185474"/>
    <w:rsid w:val="00191E0F"/>
    <w:rsid w:val="0019438D"/>
    <w:rsid w:val="001A54F9"/>
    <w:rsid w:val="001B59BC"/>
    <w:rsid w:val="001C2664"/>
    <w:rsid w:val="001C6096"/>
    <w:rsid w:val="001E0A70"/>
    <w:rsid w:val="001E717C"/>
    <w:rsid w:val="002043A7"/>
    <w:rsid w:val="0020465C"/>
    <w:rsid w:val="0022745E"/>
    <w:rsid w:val="00240D7A"/>
    <w:rsid w:val="00250A63"/>
    <w:rsid w:val="002574AF"/>
    <w:rsid w:val="00266E5E"/>
    <w:rsid w:val="00267912"/>
    <w:rsid w:val="00276046"/>
    <w:rsid w:val="00280400"/>
    <w:rsid w:val="002A23F4"/>
    <w:rsid w:val="002A6DCD"/>
    <w:rsid w:val="002B044C"/>
    <w:rsid w:val="002C2286"/>
    <w:rsid w:val="002E0862"/>
    <w:rsid w:val="002E3C07"/>
    <w:rsid w:val="002E5EAB"/>
    <w:rsid w:val="002E69C4"/>
    <w:rsid w:val="00306EC3"/>
    <w:rsid w:val="00310EA3"/>
    <w:rsid w:val="00313BB9"/>
    <w:rsid w:val="00326DE3"/>
    <w:rsid w:val="003360F5"/>
    <w:rsid w:val="00362921"/>
    <w:rsid w:val="00385A2C"/>
    <w:rsid w:val="003A210F"/>
    <w:rsid w:val="003A457F"/>
    <w:rsid w:val="003A5A7A"/>
    <w:rsid w:val="003B0333"/>
    <w:rsid w:val="003B7FB0"/>
    <w:rsid w:val="003C1DB3"/>
    <w:rsid w:val="003C27D6"/>
    <w:rsid w:val="003D52BB"/>
    <w:rsid w:val="003E44B3"/>
    <w:rsid w:val="00400CF9"/>
    <w:rsid w:val="00425271"/>
    <w:rsid w:val="0043768F"/>
    <w:rsid w:val="00451E27"/>
    <w:rsid w:val="00455D14"/>
    <w:rsid w:val="00461C9E"/>
    <w:rsid w:val="00462B8B"/>
    <w:rsid w:val="00465AC2"/>
    <w:rsid w:val="00492B7B"/>
    <w:rsid w:val="00496632"/>
    <w:rsid w:val="004A4B20"/>
    <w:rsid w:val="004D25DA"/>
    <w:rsid w:val="004D71D9"/>
    <w:rsid w:val="004E3CBC"/>
    <w:rsid w:val="004E658A"/>
    <w:rsid w:val="004F6B79"/>
    <w:rsid w:val="00502414"/>
    <w:rsid w:val="00504C6E"/>
    <w:rsid w:val="00532510"/>
    <w:rsid w:val="005647BB"/>
    <w:rsid w:val="00565A3C"/>
    <w:rsid w:val="005816A4"/>
    <w:rsid w:val="0058373F"/>
    <w:rsid w:val="00584728"/>
    <w:rsid w:val="0058766C"/>
    <w:rsid w:val="005B088A"/>
    <w:rsid w:val="005B7201"/>
    <w:rsid w:val="005C1858"/>
    <w:rsid w:val="005D36CD"/>
    <w:rsid w:val="005D5432"/>
    <w:rsid w:val="005E07EC"/>
    <w:rsid w:val="005F098F"/>
    <w:rsid w:val="005F7924"/>
    <w:rsid w:val="0061768B"/>
    <w:rsid w:val="00640F77"/>
    <w:rsid w:val="00643EA0"/>
    <w:rsid w:val="00656DB7"/>
    <w:rsid w:val="00670D4B"/>
    <w:rsid w:val="00684075"/>
    <w:rsid w:val="00686341"/>
    <w:rsid w:val="00691462"/>
    <w:rsid w:val="0069572A"/>
    <w:rsid w:val="006B248E"/>
    <w:rsid w:val="006B36C8"/>
    <w:rsid w:val="006C78EB"/>
    <w:rsid w:val="00702F5E"/>
    <w:rsid w:val="00716121"/>
    <w:rsid w:val="00722EAE"/>
    <w:rsid w:val="00727014"/>
    <w:rsid w:val="0073603F"/>
    <w:rsid w:val="00740EE4"/>
    <w:rsid w:val="00747F20"/>
    <w:rsid w:val="00776870"/>
    <w:rsid w:val="00790495"/>
    <w:rsid w:val="0079725F"/>
    <w:rsid w:val="007A622A"/>
    <w:rsid w:val="007A7AB9"/>
    <w:rsid w:val="007B70FB"/>
    <w:rsid w:val="007C454A"/>
    <w:rsid w:val="007C4F6E"/>
    <w:rsid w:val="007D3E31"/>
    <w:rsid w:val="007D613C"/>
    <w:rsid w:val="007E3BCE"/>
    <w:rsid w:val="007E6326"/>
    <w:rsid w:val="008040E6"/>
    <w:rsid w:val="00813EF9"/>
    <w:rsid w:val="008240F4"/>
    <w:rsid w:val="00824C17"/>
    <w:rsid w:val="00830708"/>
    <w:rsid w:val="00843D98"/>
    <w:rsid w:val="00851FE9"/>
    <w:rsid w:val="00882A45"/>
    <w:rsid w:val="0088439E"/>
    <w:rsid w:val="0088512B"/>
    <w:rsid w:val="00885FDA"/>
    <w:rsid w:val="0089350A"/>
    <w:rsid w:val="008A0F0E"/>
    <w:rsid w:val="008C5307"/>
    <w:rsid w:val="008D0412"/>
    <w:rsid w:val="008D3A77"/>
    <w:rsid w:val="008D4DF3"/>
    <w:rsid w:val="008F25B7"/>
    <w:rsid w:val="008F5422"/>
    <w:rsid w:val="00906F56"/>
    <w:rsid w:val="009205D3"/>
    <w:rsid w:val="009332E0"/>
    <w:rsid w:val="00937C1B"/>
    <w:rsid w:val="009444CD"/>
    <w:rsid w:val="009444D5"/>
    <w:rsid w:val="00947376"/>
    <w:rsid w:val="009529B7"/>
    <w:rsid w:val="009657E3"/>
    <w:rsid w:val="00966749"/>
    <w:rsid w:val="00973F2B"/>
    <w:rsid w:val="009745B1"/>
    <w:rsid w:val="00976794"/>
    <w:rsid w:val="00980D07"/>
    <w:rsid w:val="009843DA"/>
    <w:rsid w:val="00985200"/>
    <w:rsid w:val="00997E15"/>
    <w:rsid w:val="009A0A22"/>
    <w:rsid w:val="009A3E13"/>
    <w:rsid w:val="009A6E4D"/>
    <w:rsid w:val="009A7191"/>
    <w:rsid w:val="009C5E73"/>
    <w:rsid w:val="009D3A2A"/>
    <w:rsid w:val="009F5895"/>
    <w:rsid w:val="009F5DB3"/>
    <w:rsid w:val="009F6668"/>
    <w:rsid w:val="00A1163F"/>
    <w:rsid w:val="00A125CB"/>
    <w:rsid w:val="00A26493"/>
    <w:rsid w:val="00A41E74"/>
    <w:rsid w:val="00A501DF"/>
    <w:rsid w:val="00A65E0C"/>
    <w:rsid w:val="00A66108"/>
    <w:rsid w:val="00A7334F"/>
    <w:rsid w:val="00A77091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B22623"/>
    <w:rsid w:val="00B6071E"/>
    <w:rsid w:val="00B71D0C"/>
    <w:rsid w:val="00B82EF3"/>
    <w:rsid w:val="00B900F6"/>
    <w:rsid w:val="00B9184D"/>
    <w:rsid w:val="00B93F30"/>
    <w:rsid w:val="00BA144E"/>
    <w:rsid w:val="00BB48E0"/>
    <w:rsid w:val="00BD1532"/>
    <w:rsid w:val="00BD6B27"/>
    <w:rsid w:val="00BE3353"/>
    <w:rsid w:val="00BE673B"/>
    <w:rsid w:val="00BE7102"/>
    <w:rsid w:val="00BF5E69"/>
    <w:rsid w:val="00C00D35"/>
    <w:rsid w:val="00C03D7D"/>
    <w:rsid w:val="00C12881"/>
    <w:rsid w:val="00C139EF"/>
    <w:rsid w:val="00C15D25"/>
    <w:rsid w:val="00C234EA"/>
    <w:rsid w:val="00C34AEF"/>
    <w:rsid w:val="00C34D9A"/>
    <w:rsid w:val="00C362CF"/>
    <w:rsid w:val="00C43CA4"/>
    <w:rsid w:val="00C4708B"/>
    <w:rsid w:val="00C52E7A"/>
    <w:rsid w:val="00C67D68"/>
    <w:rsid w:val="00C71F2A"/>
    <w:rsid w:val="00C81B2E"/>
    <w:rsid w:val="00C845C0"/>
    <w:rsid w:val="00CA53DE"/>
    <w:rsid w:val="00CA5BD0"/>
    <w:rsid w:val="00CB0865"/>
    <w:rsid w:val="00CB33A2"/>
    <w:rsid w:val="00CB3E00"/>
    <w:rsid w:val="00CC3711"/>
    <w:rsid w:val="00CC44A2"/>
    <w:rsid w:val="00CF1D4F"/>
    <w:rsid w:val="00D068CF"/>
    <w:rsid w:val="00D1396B"/>
    <w:rsid w:val="00D3050B"/>
    <w:rsid w:val="00D445AB"/>
    <w:rsid w:val="00D46555"/>
    <w:rsid w:val="00D57FAE"/>
    <w:rsid w:val="00D7206D"/>
    <w:rsid w:val="00D87066"/>
    <w:rsid w:val="00D87A72"/>
    <w:rsid w:val="00D96814"/>
    <w:rsid w:val="00DA7AFD"/>
    <w:rsid w:val="00DB0A18"/>
    <w:rsid w:val="00DC7B67"/>
    <w:rsid w:val="00DE1733"/>
    <w:rsid w:val="00DE612A"/>
    <w:rsid w:val="00E00C90"/>
    <w:rsid w:val="00E05A2A"/>
    <w:rsid w:val="00E1610C"/>
    <w:rsid w:val="00E35B92"/>
    <w:rsid w:val="00E36BDE"/>
    <w:rsid w:val="00E70B18"/>
    <w:rsid w:val="00EA04FE"/>
    <w:rsid w:val="00EA35A2"/>
    <w:rsid w:val="00EC7F1F"/>
    <w:rsid w:val="00ED55F8"/>
    <w:rsid w:val="00EE5817"/>
    <w:rsid w:val="00EF02E5"/>
    <w:rsid w:val="00F009BA"/>
    <w:rsid w:val="00F04416"/>
    <w:rsid w:val="00F11E29"/>
    <w:rsid w:val="00F14D35"/>
    <w:rsid w:val="00F20CD5"/>
    <w:rsid w:val="00F36E0A"/>
    <w:rsid w:val="00F426C6"/>
    <w:rsid w:val="00F44CB5"/>
    <w:rsid w:val="00F52B5F"/>
    <w:rsid w:val="00F53382"/>
    <w:rsid w:val="00F72337"/>
    <w:rsid w:val="00F7496A"/>
    <w:rsid w:val="00F80DD6"/>
    <w:rsid w:val="00F90880"/>
    <w:rsid w:val="00F95C50"/>
    <w:rsid w:val="00FA15F2"/>
    <w:rsid w:val="00FA1E6A"/>
    <w:rsid w:val="00FA27EB"/>
    <w:rsid w:val="00FB248E"/>
    <w:rsid w:val="00FB4CD5"/>
    <w:rsid w:val="00FC3353"/>
    <w:rsid w:val="00FC62DC"/>
    <w:rsid w:val="00FD6E06"/>
    <w:rsid w:val="00FF3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uiPriority w:val="99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semiHidden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semiHidden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paic8AT00X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http://www.icssperonepertini.it" TargetMode="External"/><Relationship Id="rId5" Type="http://schemas.openxmlformats.org/officeDocument/2006/relationships/hyperlink" Target="mailto:paic8AT00X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2828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HP</cp:lastModifiedBy>
  <cp:revision>2</cp:revision>
  <cp:lastPrinted>2016-07-22T11:46:00Z</cp:lastPrinted>
  <dcterms:created xsi:type="dcterms:W3CDTF">2019-02-28T20:57:00Z</dcterms:created>
  <dcterms:modified xsi:type="dcterms:W3CDTF">2019-02-28T20:57:00Z</dcterms:modified>
</cp:coreProperties>
</file>